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A3" w:rsidRPr="006D0FA3" w:rsidRDefault="00EC4B42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ST. </w:t>
      </w:r>
      <w:r w:rsidR="006D0FA3"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THOMAS SCHOOL, RANCHI -4</w:t>
      </w:r>
    </w:p>
    <w:p w:rsidR="006D0FA3" w:rsidRPr="006D0FA3" w:rsidRDefault="006D0FA3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Class: VII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 : Moral-Science</w:t>
      </w:r>
      <w:r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Chapter: 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Be Not Superstitious</w:t>
      </w:r>
    </w:p>
    <w:p w:rsidR="00255AF6" w:rsidRPr="006D0FA3" w:rsidRDefault="006D0FA3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Questions &amp;Answers</w:t>
      </w:r>
    </w:p>
    <w:p w:rsidR="00255AF6" w:rsidRDefault="00255AF6" w:rsidP="00255A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is superstition?</w:t>
      </w:r>
    </w:p>
    <w:p w:rsidR="00255AF6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- </w:t>
      </w:r>
      <w:r w:rsidR="00255AF6"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>A superstition is a belief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based on any reason .</w:t>
      </w:r>
      <w:r w:rsidR="00255AF6"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>Superstition can be defined as illogical or unreasonable rituals which are accepted without knowing the reason behind their acceptance.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Q.2 Why is it wrong to be superstitious?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– Beliefs in superstitions can have a lot of drawbacks. It prevents us from thinking freely, destroys our self-confidence and makes us slaves of unreasonable thoughts. If we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superstitious we cannot progress in our lives.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Superstition leads us to the darker side of life.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Q.3 How can</w:t>
      </w:r>
      <w:r w:rsidR="00D83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education remove superstition?</w:t>
      </w:r>
    </w:p>
    <w:p w:rsidR="00D83028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- Education removes superstition and creates awareness among human beings. It changes our mental outlook and removes orthodox and irrational thoughts from our minds. We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cannot imagine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human’s progress without education and education helps in removing superstition from our minds.</w:t>
      </w:r>
    </w:p>
    <w:p w:rsidR="00D83028" w:rsidRDefault="00EC4B42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Q. 4 How did superstition co</w:t>
      </w:r>
      <w:r w:rsidR="00D83028">
        <w:rPr>
          <w:rFonts w:ascii="Times New Roman" w:hAnsi="Times New Roman" w:cs="Times New Roman"/>
          <w:color w:val="000000" w:themeColor="text1"/>
          <w:sz w:val="24"/>
          <w:szCs w:val="24"/>
        </w:rPr>
        <w:t>me into existence?</w:t>
      </w:r>
    </w:p>
    <w:p w:rsidR="005B69B3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– The unreasonable and irrational practices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beliefs came into being due to various </w:t>
      </w:r>
      <w:r w:rsidR="005B69B3">
        <w:rPr>
          <w:rFonts w:ascii="Times New Roman" w:hAnsi="Times New Roman" w:cs="Times New Roman"/>
          <w:color w:val="000000" w:themeColor="text1"/>
          <w:sz w:val="24"/>
          <w:szCs w:val="24"/>
        </w:rPr>
        <w:t>reasons which were not based on logic. They were based on rare occurrences or chance happenings. These were then generalized and beliefs developed around them.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started following </w:t>
      </w:r>
      <w:r w:rsidR="007D6529">
        <w:rPr>
          <w:rFonts w:ascii="Times New Roman" w:hAnsi="Times New Roman" w:cs="Times New Roman"/>
          <w:color w:val="000000" w:themeColor="text1"/>
          <w:sz w:val="24"/>
          <w:szCs w:val="24"/>
        </w:rPr>
        <w:t>these superstitious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without knowing the actual fact behind them.</w:t>
      </w:r>
    </w:p>
    <w:p w:rsidR="005B69B3" w:rsidRDefault="005B69B3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Q.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5 How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religion and superstition connected?</w:t>
      </w:r>
    </w:p>
    <w:p w:rsidR="005B69B3" w:rsidRDefault="005B69B3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India</w:t>
      </w:r>
      <w:r w:rsidR="00EC4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country in which people of different religious communities stay together.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Every religion has its own practices.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all these religions have given rise to several practices.. Some of these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practices gradually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encouraged and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spread superstition</w:t>
      </w:r>
      <w:r w:rsidR="00F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Although there is no harm in following religious principles and rituals. Believing in unreaso</w:t>
      </w:r>
      <w:r w:rsidR="000371EF">
        <w:rPr>
          <w:rFonts w:ascii="Times New Roman" w:hAnsi="Times New Roman" w:cs="Times New Roman"/>
          <w:color w:val="000000" w:themeColor="text1"/>
          <w:sz w:val="24"/>
          <w:szCs w:val="24"/>
        </w:rPr>
        <w:t>nable pr</w:t>
      </w:r>
      <w:r w:rsidR="004278CE">
        <w:rPr>
          <w:rFonts w:ascii="Times New Roman" w:hAnsi="Times New Roman" w:cs="Times New Roman"/>
          <w:color w:val="000000" w:themeColor="text1"/>
          <w:sz w:val="24"/>
          <w:szCs w:val="24"/>
        </w:rPr>
        <w:t>actices are wrong. While practis</w:t>
      </w:r>
      <w:r w:rsidR="00037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religious </w:t>
      </w:r>
      <w:r w:rsidR="007D6529">
        <w:rPr>
          <w:rFonts w:ascii="Times New Roman" w:hAnsi="Times New Roman" w:cs="Times New Roman"/>
          <w:color w:val="000000" w:themeColor="text1"/>
          <w:sz w:val="24"/>
          <w:szCs w:val="24"/>
        </w:rPr>
        <w:t>rituals people started believing in wrong practices and irrational thoughts.</w:t>
      </w:r>
    </w:p>
    <w:p w:rsidR="007D6529" w:rsidRDefault="007D6529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29" w:rsidRDefault="007D6529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**********************************************</w:t>
      </w:r>
      <w:r w:rsidR="00290000">
        <w:rPr>
          <w:rFonts w:ascii="Times New Roman" w:hAnsi="Times New Roman" w:cs="Times New Roman"/>
          <w:color w:val="000000" w:themeColor="text1"/>
          <w:sz w:val="24"/>
          <w:szCs w:val="24"/>
        </w:rPr>
        <w:t>*******************************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:rsidR="00D83028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P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Default="00255AF6" w:rsidP="00255A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Pr="00255AF6" w:rsidRDefault="00255AF6" w:rsidP="00255A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5AF6" w:rsidRPr="00255AF6" w:rsidSect="00BB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C4" w:rsidRDefault="008773C4" w:rsidP="006D0FA3">
      <w:pPr>
        <w:spacing w:after="0" w:line="240" w:lineRule="auto"/>
      </w:pPr>
      <w:r>
        <w:separator/>
      </w:r>
    </w:p>
  </w:endnote>
  <w:endnote w:type="continuationSeparator" w:id="0">
    <w:p w:rsidR="008773C4" w:rsidRDefault="008773C4" w:rsidP="006D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C4" w:rsidRDefault="008773C4" w:rsidP="006D0FA3">
      <w:pPr>
        <w:spacing w:after="0" w:line="240" w:lineRule="auto"/>
      </w:pPr>
      <w:r>
        <w:separator/>
      </w:r>
    </w:p>
  </w:footnote>
  <w:footnote w:type="continuationSeparator" w:id="0">
    <w:p w:rsidR="008773C4" w:rsidRDefault="008773C4" w:rsidP="006D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274D5"/>
    <w:multiLevelType w:val="hybridMultilevel"/>
    <w:tmpl w:val="1C5A2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D26"/>
    <w:rsid w:val="000371EF"/>
    <w:rsid w:val="000D2214"/>
    <w:rsid w:val="001358D0"/>
    <w:rsid w:val="00192C67"/>
    <w:rsid w:val="00255AF6"/>
    <w:rsid w:val="00290000"/>
    <w:rsid w:val="004278CE"/>
    <w:rsid w:val="005B69B3"/>
    <w:rsid w:val="006D0FA3"/>
    <w:rsid w:val="007D6529"/>
    <w:rsid w:val="00860D0A"/>
    <w:rsid w:val="008773C4"/>
    <w:rsid w:val="00A06B3E"/>
    <w:rsid w:val="00A66278"/>
    <w:rsid w:val="00BB39BD"/>
    <w:rsid w:val="00BF6E42"/>
    <w:rsid w:val="00C067B3"/>
    <w:rsid w:val="00D83028"/>
    <w:rsid w:val="00E304B5"/>
    <w:rsid w:val="00E53B71"/>
    <w:rsid w:val="00EC4B42"/>
    <w:rsid w:val="00F05D26"/>
    <w:rsid w:val="00F75DC0"/>
    <w:rsid w:val="00FF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FA3"/>
  </w:style>
  <w:style w:type="paragraph" w:styleId="Footer">
    <w:name w:val="footer"/>
    <w:basedOn w:val="Normal"/>
    <w:link w:val="FooterChar"/>
    <w:uiPriority w:val="99"/>
    <w:semiHidden/>
    <w:unhideWhenUsed/>
    <w:rsid w:val="006D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2020-11-11T13:36:00Z</dcterms:created>
  <dcterms:modified xsi:type="dcterms:W3CDTF">2020-11-17T06:51:00Z</dcterms:modified>
</cp:coreProperties>
</file>