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A3" w:rsidRPr="006D0FA3" w:rsidRDefault="00EC4B42" w:rsidP="006D0FA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ST. </w:t>
      </w:r>
      <w:r w:rsidR="006D0FA3" w:rsidRPr="006D0F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THOMAS SCHOOL, RANCHI -4</w:t>
      </w:r>
    </w:p>
    <w:p w:rsidR="006D0FA3" w:rsidRPr="006D0FA3" w:rsidRDefault="006D0FA3" w:rsidP="006D0FA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0F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Class: VII    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Subject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Moral-Science</w:t>
      </w:r>
      <w:r w:rsidRPr="006D0F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Chapter: 12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Be Not Superstitious</w:t>
      </w:r>
    </w:p>
    <w:p w:rsidR="00255AF6" w:rsidRPr="006D0FA3" w:rsidRDefault="006D0FA3" w:rsidP="006D0FA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Questions &amp;Answers</w:t>
      </w:r>
    </w:p>
    <w:p w:rsidR="00255AF6" w:rsidRDefault="00255AF6" w:rsidP="00255AF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55AF6" w:rsidRDefault="00255AF6" w:rsidP="00255AF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Q1.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What is superstition?</w:t>
      </w:r>
    </w:p>
    <w:p w:rsidR="00255AF6" w:rsidRDefault="00A66278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Answer - </w:t>
      </w:r>
      <w:r w:rsidR="00255AF6" w:rsidRPr="00A66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superstition is a </w:t>
      </w:r>
      <w:proofErr w:type="gramStart"/>
      <w:r w:rsidR="00255AF6" w:rsidRPr="00A66278">
        <w:rPr>
          <w:rFonts w:ascii="Times New Roman" w:hAnsi="Times New Roman" w:cs="Times New Roman"/>
          <w:color w:val="000000" w:themeColor="text1"/>
          <w:sz w:val="24"/>
          <w:szCs w:val="24"/>
        </w:rPr>
        <w:t>belief</w:t>
      </w:r>
      <w:r w:rsidR="00E30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6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</w:t>
      </w:r>
      <w:proofErr w:type="gramEnd"/>
      <w:r w:rsidRPr="00A66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based on any reason .</w:t>
      </w:r>
      <w:r w:rsidR="00255AF6" w:rsidRPr="00A66278">
        <w:rPr>
          <w:rFonts w:ascii="Times New Roman" w:hAnsi="Times New Roman" w:cs="Times New Roman"/>
          <w:color w:val="000000" w:themeColor="text1"/>
          <w:sz w:val="24"/>
          <w:szCs w:val="24"/>
        </w:rPr>
        <w:t>Superstition can be defined as illogical or unreasonable rituals which are accepted without knowing the reason behind their acceptance.</w:t>
      </w:r>
    </w:p>
    <w:p w:rsidR="00A66278" w:rsidRDefault="00A66278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Q.2 Why is it wrong to be superstitious?</w:t>
      </w:r>
    </w:p>
    <w:p w:rsidR="00A66278" w:rsidRDefault="00A66278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Answer – Beliefs in superstitions can have a lot of drawbacks. It prevents us from thinking freely, destroys our self-confidence and makes us slaves of unreasonable thoughts. If we </w:t>
      </w:r>
      <w:r w:rsidR="00E30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superstitious we cannot progress in our lives.</w:t>
      </w:r>
      <w:r w:rsidR="00E30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Superstition leads us to the darker side of life.</w:t>
      </w:r>
    </w:p>
    <w:p w:rsidR="00A66278" w:rsidRDefault="00A66278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Q.3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</w:t>
      </w:r>
      <w:r w:rsidR="00D83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education remove superstition?</w:t>
      </w:r>
    </w:p>
    <w:p w:rsidR="00D83028" w:rsidRDefault="00D83028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Answer - Education removes superstition and creates awareness among human beings. It changes our mental outlook and removes orthodox and irrational thoughts from our minds. We </w:t>
      </w:r>
      <w:proofErr w:type="gramStart"/>
      <w:r w:rsidR="00E304B5">
        <w:rPr>
          <w:rFonts w:ascii="Times New Roman" w:hAnsi="Times New Roman" w:cs="Times New Roman"/>
          <w:color w:val="000000" w:themeColor="text1"/>
          <w:sz w:val="24"/>
          <w:szCs w:val="24"/>
        </w:rPr>
        <w:t>cannot</w:t>
      </w:r>
      <w:proofErr w:type="gramEnd"/>
      <w:r w:rsidR="00E30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imagine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about human’s progress without education and education helps in removing superstition from our minds.</w:t>
      </w:r>
    </w:p>
    <w:p w:rsidR="00D83028" w:rsidRDefault="00EC4B42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Q. 4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did superstition co</w:t>
      </w:r>
      <w:r w:rsidR="00D83028">
        <w:rPr>
          <w:rFonts w:ascii="Times New Roman" w:hAnsi="Times New Roman" w:cs="Times New Roman"/>
          <w:color w:val="000000" w:themeColor="text1"/>
          <w:sz w:val="24"/>
          <w:szCs w:val="24"/>
        </w:rPr>
        <w:t>me into existence?</w:t>
      </w:r>
    </w:p>
    <w:p w:rsidR="005B69B3" w:rsidRDefault="00D83028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Answer </w:t>
      </w:r>
      <w:r w:rsidR="00E304B5">
        <w:rPr>
          <w:rFonts w:ascii="Times New Roman" w:hAnsi="Times New Roman" w:cs="Times New Roman"/>
          <w:color w:val="000000" w:themeColor="text1"/>
          <w:sz w:val="24"/>
          <w:szCs w:val="24"/>
        </w:rPr>
        <w:t>– The unreasonable and irrational practices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beliefs came into being due to various </w:t>
      </w:r>
      <w:r w:rsidR="005B69B3">
        <w:rPr>
          <w:rFonts w:ascii="Times New Roman" w:hAnsi="Times New Roman" w:cs="Times New Roman"/>
          <w:color w:val="000000" w:themeColor="text1"/>
          <w:sz w:val="24"/>
          <w:szCs w:val="24"/>
        </w:rPr>
        <w:t>reasons which were not based on logic. They were based on rare occurrences or chance happenings. These were then generalized and beliefs developed around them.</w:t>
      </w:r>
      <w:r w:rsidR="00E30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People started following </w:t>
      </w:r>
      <w:r w:rsidR="007D6529">
        <w:rPr>
          <w:rFonts w:ascii="Times New Roman" w:hAnsi="Times New Roman" w:cs="Times New Roman"/>
          <w:color w:val="000000" w:themeColor="text1"/>
          <w:sz w:val="24"/>
          <w:szCs w:val="24"/>
        </w:rPr>
        <w:t>these superstitious</w:t>
      </w:r>
      <w:r w:rsidR="00E30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practices without knowing the actual fact behind them.</w:t>
      </w:r>
    </w:p>
    <w:p w:rsidR="005B69B3" w:rsidRDefault="005B69B3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Q. </w:t>
      </w:r>
      <w:r w:rsidR="00A06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proofErr w:type="gramStart"/>
      <w:r w:rsidR="00A06B3E">
        <w:rPr>
          <w:rFonts w:ascii="Times New Roman" w:hAnsi="Times New Roman" w:cs="Times New Roman"/>
          <w:color w:val="000000" w:themeColor="text1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religion and superstition connected?</w:t>
      </w:r>
    </w:p>
    <w:p w:rsidR="005B69B3" w:rsidRDefault="005B69B3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Answer </w:t>
      </w:r>
      <w:r w:rsidR="00A06B3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6B3E">
        <w:rPr>
          <w:rFonts w:ascii="Times New Roman" w:hAnsi="Times New Roman" w:cs="Times New Roman"/>
          <w:color w:val="000000" w:themeColor="text1"/>
          <w:sz w:val="24"/>
          <w:szCs w:val="24"/>
        </w:rPr>
        <w:t>India</w:t>
      </w:r>
      <w:r w:rsidR="00EC4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 country in which people of different religious communities stay together.</w:t>
      </w:r>
      <w:r w:rsidR="00A06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Every religion has its own practices.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6B3E">
        <w:rPr>
          <w:rFonts w:ascii="Times New Roman" w:hAnsi="Times New Roman" w:cs="Times New Roman"/>
          <w:color w:val="000000" w:themeColor="text1"/>
          <w:sz w:val="24"/>
          <w:szCs w:val="24"/>
        </w:rPr>
        <w:t>So all these religions have given rise to several practices</w:t>
      </w:r>
      <w:proofErr w:type="gramStart"/>
      <w:r w:rsidR="00A06B3E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gramEnd"/>
      <w:r w:rsidR="00A06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Some of these </w:t>
      </w:r>
      <w:r w:rsidR="00E304B5">
        <w:rPr>
          <w:rFonts w:ascii="Times New Roman" w:hAnsi="Times New Roman" w:cs="Times New Roman"/>
          <w:color w:val="000000" w:themeColor="text1"/>
          <w:sz w:val="24"/>
          <w:szCs w:val="24"/>
        </w:rPr>
        <w:t>practices gradually</w:t>
      </w:r>
      <w:r w:rsidR="00A06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encouraged and </w:t>
      </w:r>
      <w:r w:rsidR="00E304B5">
        <w:rPr>
          <w:rFonts w:ascii="Times New Roman" w:hAnsi="Times New Roman" w:cs="Times New Roman"/>
          <w:color w:val="000000" w:themeColor="text1"/>
          <w:sz w:val="24"/>
          <w:szCs w:val="24"/>
        </w:rPr>
        <w:t>spread superstition</w:t>
      </w:r>
      <w:r w:rsidR="00F75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304B5">
        <w:rPr>
          <w:rFonts w:ascii="Times New Roman" w:hAnsi="Times New Roman" w:cs="Times New Roman"/>
          <w:color w:val="000000" w:themeColor="text1"/>
          <w:sz w:val="24"/>
          <w:szCs w:val="24"/>
        </w:rPr>
        <w:t>Although there is no harm in following religious principles and rituals. Believing in unreaso</w:t>
      </w:r>
      <w:r w:rsidR="000371EF">
        <w:rPr>
          <w:rFonts w:ascii="Times New Roman" w:hAnsi="Times New Roman" w:cs="Times New Roman"/>
          <w:color w:val="000000" w:themeColor="text1"/>
          <w:sz w:val="24"/>
          <w:szCs w:val="24"/>
        </w:rPr>
        <w:t>nable pr</w:t>
      </w:r>
      <w:r w:rsidR="00427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actices </w:t>
      </w:r>
      <w:proofErr w:type="gramStart"/>
      <w:r w:rsidR="004278CE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gramEnd"/>
      <w:r w:rsidR="00427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wrong. While practis</w:t>
      </w:r>
      <w:r w:rsidR="00037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ing religious </w:t>
      </w:r>
      <w:r w:rsidR="007D6529">
        <w:rPr>
          <w:rFonts w:ascii="Times New Roman" w:hAnsi="Times New Roman" w:cs="Times New Roman"/>
          <w:color w:val="000000" w:themeColor="text1"/>
          <w:sz w:val="24"/>
          <w:szCs w:val="24"/>
        </w:rPr>
        <w:t>rituals people started believing in wrong practices and irrational thoughts.</w:t>
      </w:r>
    </w:p>
    <w:p w:rsidR="007D6529" w:rsidRDefault="007D6529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529" w:rsidRDefault="007D6529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*******************************************************************************</w:t>
      </w:r>
    </w:p>
    <w:p w:rsidR="00D83028" w:rsidRDefault="00D83028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A66278" w:rsidRDefault="00A66278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6278" w:rsidRPr="00A66278" w:rsidRDefault="00A66278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6278" w:rsidRPr="00A66278" w:rsidRDefault="00A66278" w:rsidP="00A66278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6278" w:rsidRPr="00A66278" w:rsidRDefault="00A66278" w:rsidP="00A66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5AF6" w:rsidRPr="00255AF6" w:rsidRDefault="00255AF6" w:rsidP="00255AF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5AF6" w:rsidRDefault="00255AF6" w:rsidP="00255AF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5AF6" w:rsidRDefault="00255AF6" w:rsidP="00255AF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5AF6" w:rsidRPr="00255AF6" w:rsidRDefault="00255AF6" w:rsidP="00255AF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55AF6" w:rsidRPr="00255AF6" w:rsidSect="00BB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C67" w:rsidRDefault="00192C67" w:rsidP="006D0FA3">
      <w:pPr>
        <w:spacing w:after="0" w:line="240" w:lineRule="auto"/>
      </w:pPr>
      <w:r>
        <w:separator/>
      </w:r>
    </w:p>
  </w:endnote>
  <w:endnote w:type="continuationSeparator" w:id="0">
    <w:p w:rsidR="00192C67" w:rsidRDefault="00192C67" w:rsidP="006D0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C67" w:rsidRDefault="00192C67" w:rsidP="006D0FA3">
      <w:pPr>
        <w:spacing w:after="0" w:line="240" w:lineRule="auto"/>
      </w:pPr>
      <w:r>
        <w:separator/>
      </w:r>
    </w:p>
  </w:footnote>
  <w:footnote w:type="continuationSeparator" w:id="0">
    <w:p w:rsidR="00192C67" w:rsidRDefault="00192C67" w:rsidP="006D0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274D5"/>
    <w:multiLevelType w:val="hybridMultilevel"/>
    <w:tmpl w:val="1C5A2D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D26"/>
    <w:rsid w:val="000371EF"/>
    <w:rsid w:val="000D2214"/>
    <w:rsid w:val="001358D0"/>
    <w:rsid w:val="00192C67"/>
    <w:rsid w:val="00255AF6"/>
    <w:rsid w:val="004278CE"/>
    <w:rsid w:val="005B69B3"/>
    <w:rsid w:val="006D0FA3"/>
    <w:rsid w:val="007D6529"/>
    <w:rsid w:val="00860D0A"/>
    <w:rsid w:val="00A06B3E"/>
    <w:rsid w:val="00A66278"/>
    <w:rsid w:val="00BB39BD"/>
    <w:rsid w:val="00C067B3"/>
    <w:rsid w:val="00D83028"/>
    <w:rsid w:val="00E304B5"/>
    <w:rsid w:val="00E53B71"/>
    <w:rsid w:val="00EC4B42"/>
    <w:rsid w:val="00F05D26"/>
    <w:rsid w:val="00F75DC0"/>
    <w:rsid w:val="00FF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2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D0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0FA3"/>
  </w:style>
  <w:style w:type="paragraph" w:styleId="Footer">
    <w:name w:val="footer"/>
    <w:basedOn w:val="Normal"/>
    <w:link w:val="FooterChar"/>
    <w:uiPriority w:val="99"/>
    <w:semiHidden/>
    <w:unhideWhenUsed/>
    <w:rsid w:val="006D0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0F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2020-11-11T13:36:00Z</dcterms:created>
  <dcterms:modified xsi:type="dcterms:W3CDTF">2020-11-13T17:41:00Z</dcterms:modified>
</cp:coreProperties>
</file>